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2F99" w14:textId="77777777" w:rsidR="008978E2" w:rsidRPr="008978E2" w:rsidRDefault="00E952BA" w:rsidP="00E952BA">
      <w:pPr>
        <w:jc w:val="center"/>
        <w:rPr>
          <w:b/>
          <w:sz w:val="28"/>
          <w:szCs w:val="24"/>
        </w:rPr>
      </w:pPr>
      <w:r w:rsidRPr="008978E2">
        <w:rPr>
          <w:b/>
          <w:sz w:val="28"/>
          <w:szCs w:val="24"/>
        </w:rPr>
        <w:t xml:space="preserve">Foothills Mountaineers </w:t>
      </w:r>
      <w:r w:rsidR="007C14E2" w:rsidRPr="008978E2">
        <w:rPr>
          <w:b/>
          <w:sz w:val="28"/>
          <w:szCs w:val="24"/>
        </w:rPr>
        <w:t xml:space="preserve">Scrambling Committee </w:t>
      </w:r>
    </w:p>
    <w:p w14:paraId="4B84FEF1" w14:textId="03ACB896" w:rsidR="007C14E2" w:rsidRPr="008978E2" w:rsidRDefault="008978E2" w:rsidP="00E952BA">
      <w:pPr>
        <w:jc w:val="center"/>
        <w:rPr>
          <w:b/>
          <w:sz w:val="28"/>
          <w:szCs w:val="24"/>
        </w:rPr>
      </w:pPr>
      <w:r w:rsidRPr="008978E2">
        <w:rPr>
          <w:b/>
          <w:sz w:val="28"/>
          <w:szCs w:val="24"/>
        </w:rPr>
        <w:t xml:space="preserve">Winter </w:t>
      </w:r>
      <w:r w:rsidR="007C14E2" w:rsidRPr="008978E2">
        <w:rPr>
          <w:b/>
          <w:sz w:val="28"/>
          <w:szCs w:val="24"/>
        </w:rPr>
        <w:t>Scramble Trip Leader Application</w:t>
      </w:r>
    </w:p>
    <w:p w14:paraId="48353AEB" w14:textId="77777777" w:rsidR="007C14E2" w:rsidRDefault="007C14E2"/>
    <w:p w14:paraId="3D221B45" w14:textId="77777777" w:rsidR="00E952BA" w:rsidRPr="00BE60C8" w:rsidRDefault="00BE60C8">
      <w:pPr>
        <w:rPr>
          <w:b/>
          <w:sz w:val="24"/>
        </w:rPr>
      </w:pPr>
      <w:r>
        <w:rPr>
          <w:b/>
          <w:sz w:val="24"/>
        </w:rPr>
        <w:t>Introduction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425"/>
        <w:gridCol w:w="7020"/>
      </w:tblGrid>
      <w:tr w:rsidR="00BE60C8" w:rsidRPr="00D608BC" w14:paraId="6342E629" w14:textId="77777777" w:rsidTr="00D17F89">
        <w:tc>
          <w:tcPr>
            <w:tcW w:w="2425" w:type="dxa"/>
          </w:tcPr>
          <w:p w14:paraId="607CEDFF" w14:textId="77777777" w:rsidR="00BE60C8" w:rsidRPr="00BE60C8" w:rsidRDefault="00BE60C8" w:rsidP="00115710">
            <w:pPr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14:paraId="33C337DD" w14:textId="77777777" w:rsidR="00BE60C8" w:rsidRPr="00D608BC" w:rsidRDefault="00BE60C8" w:rsidP="00115710">
            <w:pPr>
              <w:rPr>
                <w:b/>
                <w:sz w:val="24"/>
              </w:rPr>
            </w:pPr>
          </w:p>
        </w:tc>
      </w:tr>
      <w:tr w:rsidR="00BE60C8" w:rsidRPr="006A5E6B" w14:paraId="3D3AC826" w14:textId="77777777" w:rsidTr="00D17F89">
        <w:tc>
          <w:tcPr>
            <w:tcW w:w="2425" w:type="dxa"/>
          </w:tcPr>
          <w:p w14:paraId="18849AAC" w14:textId="77777777" w:rsidR="00BE60C8" w:rsidRDefault="00BE60C8" w:rsidP="00115710">
            <w:pPr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14:paraId="322E81EA" w14:textId="77777777" w:rsidR="00BE60C8" w:rsidRPr="006A5E6B" w:rsidRDefault="00BE60C8" w:rsidP="00115710">
            <w:pPr>
              <w:rPr>
                <w:sz w:val="24"/>
              </w:rPr>
            </w:pPr>
          </w:p>
        </w:tc>
      </w:tr>
      <w:tr w:rsidR="00BE60C8" w:rsidRPr="006A5E6B" w14:paraId="1500DD0F" w14:textId="77777777" w:rsidTr="00D17F89">
        <w:tc>
          <w:tcPr>
            <w:tcW w:w="2425" w:type="dxa"/>
          </w:tcPr>
          <w:p w14:paraId="1DDD2356" w14:textId="77777777" w:rsidR="00BE60C8" w:rsidRDefault="00BE60C8" w:rsidP="00115710">
            <w:pPr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14:paraId="47A16086" w14:textId="77777777" w:rsidR="00BE60C8" w:rsidRPr="006A5E6B" w:rsidRDefault="00BE60C8" w:rsidP="00115710">
            <w:pPr>
              <w:rPr>
                <w:sz w:val="24"/>
              </w:rPr>
            </w:pPr>
          </w:p>
        </w:tc>
      </w:tr>
    </w:tbl>
    <w:p w14:paraId="5D2D3CE6" w14:textId="77777777" w:rsidR="00E952BA" w:rsidRPr="00E952BA" w:rsidRDefault="00E952BA">
      <w:pPr>
        <w:rPr>
          <w:sz w:val="24"/>
        </w:rPr>
        <w:sectPr w:rsidR="00E952BA" w:rsidRPr="00E952BA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862317" w14:textId="77777777" w:rsidR="00BE60C8" w:rsidRDefault="00BE60C8" w:rsidP="00BE60C8">
      <w:pPr>
        <w:rPr>
          <w:b/>
          <w:sz w:val="24"/>
        </w:rPr>
      </w:pPr>
      <w:r>
        <w:rPr>
          <w:b/>
          <w:sz w:val="24"/>
        </w:rPr>
        <w:t>Background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835"/>
        <w:gridCol w:w="2610"/>
      </w:tblGrid>
      <w:tr w:rsidR="00BE60C8" w:rsidRPr="006A5E6B" w14:paraId="67A985FB" w14:textId="77777777" w:rsidTr="00413BBB">
        <w:tc>
          <w:tcPr>
            <w:tcW w:w="6835" w:type="dxa"/>
          </w:tcPr>
          <w:p w14:paraId="53FCF389" w14:textId="67501912" w:rsidR="00BE60C8" w:rsidRPr="00BE60C8" w:rsidRDefault="00413BBB" w:rsidP="00115710">
            <w:pPr>
              <w:rPr>
                <w:sz w:val="24"/>
              </w:rPr>
            </w:pPr>
            <w:r>
              <w:rPr>
                <w:sz w:val="24"/>
              </w:rPr>
              <w:t>Year Became Regular Scramble Leader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2A17A1DE" w14:textId="77777777" w:rsidR="00BE60C8" w:rsidRPr="00D608BC" w:rsidRDefault="00BE60C8" w:rsidP="00115710">
            <w:pPr>
              <w:rPr>
                <w:b/>
                <w:sz w:val="24"/>
              </w:rPr>
            </w:pPr>
          </w:p>
        </w:tc>
      </w:tr>
      <w:tr w:rsidR="00BE60C8" w:rsidRPr="006A5E6B" w14:paraId="2F700300" w14:textId="77777777" w:rsidTr="00413BBB">
        <w:tc>
          <w:tcPr>
            <w:tcW w:w="6835" w:type="dxa"/>
          </w:tcPr>
          <w:p w14:paraId="6D85E132" w14:textId="3D1F54E2" w:rsidR="00BE60C8" w:rsidRDefault="00413BBB" w:rsidP="00BE60C8">
            <w:pPr>
              <w:rPr>
                <w:sz w:val="24"/>
              </w:rPr>
            </w:pPr>
            <w:r>
              <w:rPr>
                <w:sz w:val="24"/>
              </w:rPr>
              <w:t>Highest Avalanche Training (Type and Year)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441D3466" w14:textId="77777777" w:rsidR="00BE60C8" w:rsidRPr="006A5E6B" w:rsidRDefault="00BE60C8" w:rsidP="00115710">
            <w:pPr>
              <w:rPr>
                <w:sz w:val="24"/>
              </w:rPr>
            </w:pPr>
          </w:p>
        </w:tc>
      </w:tr>
      <w:tr w:rsidR="00BE60C8" w:rsidRPr="006A5E6B" w14:paraId="07FEFB9C" w14:textId="77777777" w:rsidTr="00413BBB">
        <w:tc>
          <w:tcPr>
            <w:tcW w:w="6835" w:type="dxa"/>
          </w:tcPr>
          <w:p w14:paraId="772FD796" w14:textId="3C52E44C" w:rsidR="00BE60C8" w:rsidRDefault="00413BBB" w:rsidP="00115710">
            <w:pPr>
              <w:rPr>
                <w:sz w:val="24"/>
              </w:rPr>
            </w:pPr>
            <w:r>
              <w:rPr>
                <w:sz w:val="24"/>
              </w:rPr>
              <w:t>Year attended Emergency Winter Overnight Training (or equivalent)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016E855D" w14:textId="77777777" w:rsidR="00BE60C8" w:rsidRPr="006A5E6B" w:rsidRDefault="00BE60C8" w:rsidP="00115710">
            <w:pPr>
              <w:rPr>
                <w:sz w:val="24"/>
              </w:rPr>
            </w:pPr>
          </w:p>
        </w:tc>
      </w:tr>
      <w:tr w:rsidR="00005284" w:rsidRPr="006A5E6B" w14:paraId="647C3D75" w14:textId="77777777" w:rsidTr="00413BBB">
        <w:tc>
          <w:tcPr>
            <w:tcW w:w="6835" w:type="dxa"/>
          </w:tcPr>
          <w:p w14:paraId="31F36071" w14:textId="076E2333" w:rsidR="00005284" w:rsidRDefault="00005284" w:rsidP="00115710">
            <w:pPr>
              <w:rPr>
                <w:sz w:val="24"/>
              </w:rPr>
            </w:pPr>
            <w:r>
              <w:rPr>
                <w:sz w:val="24"/>
              </w:rPr>
              <w:t>Existing Winter Leader Badge (Type and Year)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60C79A6D" w14:textId="77777777" w:rsidR="00005284" w:rsidRPr="006A5E6B" w:rsidRDefault="00005284" w:rsidP="00115710">
            <w:pPr>
              <w:rPr>
                <w:sz w:val="24"/>
              </w:rPr>
            </w:pPr>
          </w:p>
        </w:tc>
      </w:tr>
    </w:tbl>
    <w:p w14:paraId="74A22B31" w14:textId="77777777" w:rsidR="00E952BA" w:rsidRPr="00E952BA" w:rsidRDefault="00E952BA">
      <w:pPr>
        <w:rPr>
          <w:sz w:val="24"/>
        </w:rPr>
      </w:pPr>
    </w:p>
    <w:p w14:paraId="0C5FEFE3" w14:textId="2646D128" w:rsidR="00D17F89" w:rsidRDefault="00413BBB">
      <w:pPr>
        <w:rPr>
          <w:b/>
          <w:sz w:val="24"/>
        </w:rPr>
      </w:pPr>
      <w:r>
        <w:rPr>
          <w:b/>
          <w:sz w:val="24"/>
        </w:rPr>
        <w:t>Trip Leader Experience</w:t>
      </w:r>
    </w:p>
    <w:p w14:paraId="7E9D90B4" w14:textId="1AFFE826" w:rsidR="00413BBB" w:rsidRDefault="00413BBB" w:rsidP="00413BBB">
      <w:pPr>
        <w:rPr>
          <w:sz w:val="24"/>
        </w:rPr>
      </w:pPr>
      <w:r w:rsidRPr="00E952BA">
        <w:rPr>
          <w:sz w:val="24"/>
        </w:rPr>
        <w:t xml:space="preserve">List </w:t>
      </w:r>
      <w:r w:rsidRPr="00005284">
        <w:rPr>
          <w:sz w:val="24"/>
          <w:u w:val="single"/>
        </w:rPr>
        <w:t>any</w:t>
      </w:r>
      <w:r>
        <w:rPr>
          <w:sz w:val="24"/>
        </w:rPr>
        <w:t xml:space="preserve"> </w:t>
      </w:r>
      <w:r w:rsidRPr="00E952BA">
        <w:rPr>
          <w:sz w:val="24"/>
        </w:rPr>
        <w:t xml:space="preserve">Mountaineers </w:t>
      </w:r>
      <w:r>
        <w:rPr>
          <w:sz w:val="24"/>
        </w:rPr>
        <w:t xml:space="preserve">trips for which you were the </w:t>
      </w:r>
      <w:r w:rsidRPr="00005284">
        <w:rPr>
          <w:i/>
          <w:iCs/>
          <w:sz w:val="24"/>
        </w:rPr>
        <w:t>Primary Leader</w:t>
      </w:r>
      <w:r>
        <w:rPr>
          <w:sz w:val="24"/>
        </w:rPr>
        <w:t>, with any branch or any committee.</w:t>
      </w:r>
      <w:r w:rsidRPr="00E952BA">
        <w:rPr>
          <w:sz w:val="24"/>
        </w:rPr>
        <w:t xml:space="preserve"> </w:t>
      </w:r>
      <w:r w:rsidR="0055263D">
        <w:rPr>
          <w:sz w:val="24"/>
        </w:rPr>
        <w:t xml:space="preserve">If you have experience leading winter trips, you should prioritize listing those </w:t>
      </w:r>
      <w:r w:rsidRPr="00E952BA">
        <w:rPr>
          <w:sz w:val="24"/>
        </w:rPr>
        <w:t>(Use a</w:t>
      </w:r>
      <w:r>
        <w:rPr>
          <w:sz w:val="24"/>
        </w:rPr>
        <w:t xml:space="preserve">dditional rows if needed) </w:t>
      </w:r>
    </w:p>
    <w:p w14:paraId="14EE3D37" w14:textId="77777777" w:rsidR="00413BBB" w:rsidRDefault="00413BBB" w:rsidP="00413BBB">
      <w:pPr>
        <w:rPr>
          <w:sz w:val="24"/>
        </w:rPr>
      </w:pPr>
    </w:p>
    <w:tbl>
      <w:tblPr>
        <w:tblStyle w:val="TableGrid"/>
        <w:tblW w:w="9474" w:type="dxa"/>
        <w:tblLook w:val="04A0" w:firstRow="1" w:lastRow="0" w:firstColumn="1" w:lastColumn="0" w:noHBand="0" w:noVBand="1"/>
      </w:tblPr>
      <w:tblGrid>
        <w:gridCol w:w="4045"/>
        <w:gridCol w:w="1890"/>
        <w:gridCol w:w="2250"/>
        <w:gridCol w:w="1289"/>
      </w:tblGrid>
      <w:tr w:rsidR="00413BBB" w:rsidRPr="00D608BC" w14:paraId="51816DC3" w14:textId="77777777" w:rsidTr="00467110">
        <w:trPr>
          <w:trHeight w:val="277"/>
        </w:trPr>
        <w:tc>
          <w:tcPr>
            <w:tcW w:w="4045" w:type="dxa"/>
          </w:tcPr>
          <w:p w14:paraId="502AB14B" w14:textId="58EBC78B" w:rsidR="00413BBB" w:rsidRPr="00D608BC" w:rsidRDefault="00005284" w:rsidP="0046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Destination</w:t>
            </w:r>
          </w:p>
        </w:tc>
        <w:tc>
          <w:tcPr>
            <w:tcW w:w="1890" w:type="dxa"/>
          </w:tcPr>
          <w:p w14:paraId="10E0576D" w14:textId="3C54CAE2" w:rsidR="00413BBB" w:rsidRPr="00D608BC" w:rsidRDefault="00005284" w:rsidP="0046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Branch</w:t>
            </w:r>
          </w:p>
        </w:tc>
        <w:tc>
          <w:tcPr>
            <w:tcW w:w="2250" w:type="dxa"/>
          </w:tcPr>
          <w:p w14:paraId="0986A786" w14:textId="10872437" w:rsidR="00413BBB" w:rsidRPr="00D608BC" w:rsidRDefault="00005284" w:rsidP="0046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Committee</w:t>
            </w:r>
          </w:p>
        </w:tc>
        <w:tc>
          <w:tcPr>
            <w:tcW w:w="1289" w:type="dxa"/>
          </w:tcPr>
          <w:p w14:paraId="0DD578A1" w14:textId="77777777" w:rsidR="00413BBB" w:rsidRPr="00D608BC" w:rsidRDefault="00413BBB" w:rsidP="00467110">
            <w:pPr>
              <w:rPr>
                <w:b/>
                <w:sz w:val="24"/>
              </w:rPr>
            </w:pPr>
            <w:r w:rsidRPr="00D608BC">
              <w:rPr>
                <w:b/>
                <w:sz w:val="24"/>
              </w:rPr>
              <w:t>Date</w:t>
            </w:r>
          </w:p>
        </w:tc>
      </w:tr>
      <w:tr w:rsidR="00413BBB" w14:paraId="2E34FC52" w14:textId="77777777" w:rsidTr="00467110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14:paraId="6D5CB14C" w14:textId="77777777" w:rsidR="00413BBB" w:rsidRDefault="00413BBB" w:rsidP="004671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180A9A30" w14:textId="77777777" w:rsidR="00413BBB" w:rsidRPr="006A5E6B" w:rsidRDefault="00413BBB" w:rsidP="004671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69C9D45D" w14:textId="77777777" w:rsidR="00413BBB" w:rsidRDefault="00413BBB" w:rsidP="004671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7EE4E513" w14:textId="77777777" w:rsidR="00413BBB" w:rsidRDefault="00413BBB" w:rsidP="00467110">
            <w:pPr>
              <w:rPr>
                <w:sz w:val="24"/>
              </w:rPr>
            </w:pPr>
          </w:p>
        </w:tc>
      </w:tr>
      <w:tr w:rsidR="00413BBB" w14:paraId="4E5CE496" w14:textId="77777777" w:rsidTr="00467110">
        <w:trPr>
          <w:trHeight w:val="292"/>
        </w:trPr>
        <w:tc>
          <w:tcPr>
            <w:tcW w:w="4045" w:type="dxa"/>
            <w:shd w:val="clear" w:color="auto" w:fill="F2F2F2" w:themeFill="background1" w:themeFillShade="F2"/>
          </w:tcPr>
          <w:p w14:paraId="41C0975A" w14:textId="77777777" w:rsidR="00413BBB" w:rsidRDefault="00413BBB" w:rsidP="004671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147B2F11" w14:textId="77777777" w:rsidR="00413BBB" w:rsidRPr="006A5E6B" w:rsidRDefault="00413BBB" w:rsidP="004671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54C94AB5" w14:textId="77777777" w:rsidR="00413BBB" w:rsidRDefault="00413BBB" w:rsidP="004671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4943F00C" w14:textId="77777777" w:rsidR="00413BBB" w:rsidRDefault="00413BBB" w:rsidP="00467110">
            <w:pPr>
              <w:rPr>
                <w:sz w:val="24"/>
              </w:rPr>
            </w:pPr>
          </w:p>
        </w:tc>
      </w:tr>
      <w:tr w:rsidR="00413BBB" w14:paraId="6CF7E441" w14:textId="77777777" w:rsidTr="00467110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14:paraId="5CBA1B5E" w14:textId="77777777" w:rsidR="00413BBB" w:rsidRDefault="00413BBB" w:rsidP="004671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6AB8CCEC" w14:textId="77777777" w:rsidR="00413BBB" w:rsidRPr="006A5E6B" w:rsidRDefault="00413BBB" w:rsidP="004671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4E9A6987" w14:textId="77777777" w:rsidR="00413BBB" w:rsidRDefault="00413BBB" w:rsidP="004671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14CF3A2F" w14:textId="77777777" w:rsidR="00413BBB" w:rsidRDefault="00413BBB" w:rsidP="00467110">
            <w:pPr>
              <w:rPr>
                <w:sz w:val="24"/>
              </w:rPr>
            </w:pPr>
          </w:p>
        </w:tc>
      </w:tr>
      <w:tr w:rsidR="00413BBB" w14:paraId="1B69E9FA" w14:textId="77777777" w:rsidTr="00467110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14:paraId="7CFC80E1" w14:textId="77777777" w:rsidR="00413BBB" w:rsidRDefault="00413BBB" w:rsidP="004671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7DE92DE6" w14:textId="77777777" w:rsidR="00413BBB" w:rsidRPr="006A5E6B" w:rsidRDefault="00413BBB" w:rsidP="004671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7592BBA0" w14:textId="77777777" w:rsidR="00413BBB" w:rsidRDefault="00413BBB" w:rsidP="004671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1934D8B2" w14:textId="77777777" w:rsidR="00413BBB" w:rsidRDefault="00413BBB" w:rsidP="00467110">
            <w:pPr>
              <w:rPr>
                <w:sz w:val="24"/>
              </w:rPr>
            </w:pPr>
          </w:p>
        </w:tc>
      </w:tr>
      <w:tr w:rsidR="00413BBB" w14:paraId="54A371E2" w14:textId="77777777" w:rsidTr="00467110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14:paraId="4941CFF8" w14:textId="77777777" w:rsidR="00413BBB" w:rsidRDefault="00413BBB" w:rsidP="004671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7CD4471D" w14:textId="77777777" w:rsidR="00413BBB" w:rsidRPr="006A5E6B" w:rsidRDefault="00413BBB" w:rsidP="004671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76B9248F" w14:textId="77777777" w:rsidR="00413BBB" w:rsidRDefault="00413BBB" w:rsidP="004671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37BC7A0F" w14:textId="77777777" w:rsidR="00413BBB" w:rsidRDefault="00413BBB" w:rsidP="00467110">
            <w:pPr>
              <w:rPr>
                <w:sz w:val="24"/>
              </w:rPr>
            </w:pPr>
          </w:p>
        </w:tc>
      </w:tr>
    </w:tbl>
    <w:p w14:paraId="53ADDE01" w14:textId="77777777" w:rsidR="00413BBB" w:rsidRPr="00E952BA" w:rsidRDefault="00413BBB" w:rsidP="00413BBB">
      <w:pPr>
        <w:rPr>
          <w:sz w:val="24"/>
        </w:rPr>
      </w:pPr>
    </w:p>
    <w:p w14:paraId="17B79C82" w14:textId="4354A34B" w:rsidR="00D17F89" w:rsidRPr="00D17F89" w:rsidRDefault="00005284">
      <w:pPr>
        <w:rPr>
          <w:b/>
          <w:sz w:val="24"/>
        </w:rPr>
      </w:pPr>
      <w:r>
        <w:rPr>
          <w:b/>
          <w:sz w:val="24"/>
        </w:rPr>
        <w:t>Winter</w:t>
      </w:r>
      <w:r w:rsidR="00D17F89" w:rsidRPr="00D17F89">
        <w:rPr>
          <w:b/>
          <w:sz w:val="24"/>
        </w:rPr>
        <w:t xml:space="preserve"> Experience</w:t>
      </w:r>
    </w:p>
    <w:p w14:paraId="79FBE138" w14:textId="42EB91AA" w:rsidR="00D608BC" w:rsidRDefault="007C14E2">
      <w:pPr>
        <w:rPr>
          <w:sz w:val="24"/>
        </w:rPr>
      </w:pPr>
      <w:r w:rsidRPr="00E952BA">
        <w:rPr>
          <w:sz w:val="24"/>
        </w:rPr>
        <w:t xml:space="preserve">List </w:t>
      </w:r>
      <w:r w:rsidR="00005284">
        <w:rPr>
          <w:sz w:val="24"/>
        </w:rPr>
        <w:t>r</w:t>
      </w:r>
      <w:r w:rsidRPr="00E952BA">
        <w:rPr>
          <w:sz w:val="24"/>
        </w:rPr>
        <w:t xml:space="preserve">ecent Mountaineers </w:t>
      </w:r>
      <w:r w:rsidR="00005284">
        <w:rPr>
          <w:sz w:val="24"/>
        </w:rPr>
        <w:t xml:space="preserve">trips </w:t>
      </w:r>
      <w:r w:rsidRPr="00E952BA">
        <w:rPr>
          <w:sz w:val="24"/>
        </w:rPr>
        <w:t>that you have done</w:t>
      </w:r>
      <w:r w:rsidR="00005284">
        <w:rPr>
          <w:sz w:val="24"/>
        </w:rPr>
        <w:t xml:space="preserve"> or led in the winter, including winter scrambles, snowshoeing trips, ski tours or winter climbs</w:t>
      </w:r>
      <w:r w:rsidRPr="00E952BA">
        <w:rPr>
          <w:sz w:val="24"/>
        </w:rPr>
        <w:t xml:space="preserve"> (Use a</w:t>
      </w:r>
      <w:r w:rsidR="00D608BC">
        <w:rPr>
          <w:sz w:val="24"/>
        </w:rPr>
        <w:t xml:space="preserve">dditional </w:t>
      </w:r>
      <w:r w:rsidR="00065DEA">
        <w:rPr>
          <w:sz w:val="24"/>
        </w:rPr>
        <w:t>rows</w:t>
      </w:r>
      <w:r w:rsidR="00D608BC">
        <w:rPr>
          <w:sz w:val="24"/>
        </w:rPr>
        <w:t xml:space="preserve"> if needed) </w:t>
      </w:r>
    </w:p>
    <w:p w14:paraId="623FF9C7" w14:textId="77777777" w:rsidR="00005284" w:rsidRPr="00E952BA" w:rsidRDefault="00005284">
      <w:pPr>
        <w:rPr>
          <w:sz w:val="24"/>
        </w:rPr>
      </w:pPr>
    </w:p>
    <w:tbl>
      <w:tblPr>
        <w:tblStyle w:val="TableGrid"/>
        <w:tblW w:w="9474" w:type="dxa"/>
        <w:tblLook w:val="04A0" w:firstRow="1" w:lastRow="0" w:firstColumn="1" w:lastColumn="0" w:noHBand="0" w:noVBand="1"/>
      </w:tblPr>
      <w:tblGrid>
        <w:gridCol w:w="4045"/>
        <w:gridCol w:w="1890"/>
        <w:gridCol w:w="2250"/>
        <w:gridCol w:w="1289"/>
      </w:tblGrid>
      <w:tr w:rsidR="00BE60C8" w:rsidRPr="006A5E6B" w14:paraId="3886AAB6" w14:textId="77777777" w:rsidTr="00BE60C8">
        <w:trPr>
          <w:trHeight w:val="277"/>
        </w:trPr>
        <w:tc>
          <w:tcPr>
            <w:tcW w:w="4045" w:type="dxa"/>
          </w:tcPr>
          <w:p w14:paraId="4EFC11CF" w14:textId="77777777" w:rsidR="00BE60C8" w:rsidRPr="00D608BC" w:rsidRDefault="00BE60C8" w:rsidP="00115710">
            <w:pPr>
              <w:rPr>
                <w:b/>
                <w:sz w:val="24"/>
              </w:rPr>
            </w:pPr>
            <w:r w:rsidRPr="00D608BC">
              <w:rPr>
                <w:b/>
                <w:sz w:val="24"/>
              </w:rPr>
              <w:t>Peak</w:t>
            </w:r>
          </w:p>
        </w:tc>
        <w:tc>
          <w:tcPr>
            <w:tcW w:w="1890" w:type="dxa"/>
          </w:tcPr>
          <w:p w14:paraId="374424C4" w14:textId="77777777" w:rsidR="00BE60C8" w:rsidRPr="00D608BC" w:rsidRDefault="00BE60C8" w:rsidP="00115710">
            <w:pPr>
              <w:rPr>
                <w:b/>
                <w:sz w:val="24"/>
              </w:rPr>
            </w:pPr>
            <w:r w:rsidRPr="00D608BC">
              <w:rPr>
                <w:b/>
                <w:sz w:val="24"/>
              </w:rPr>
              <w:t>Leader</w:t>
            </w:r>
          </w:p>
        </w:tc>
        <w:tc>
          <w:tcPr>
            <w:tcW w:w="2250" w:type="dxa"/>
          </w:tcPr>
          <w:p w14:paraId="4C4342A0" w14:textId="5F3D04BC" w:rsidR="00BE60C8" w:rsidRPr="00D608BC" w:rsidRDefault="00BE60C8" w:rsidP="001157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Type (</w:t>
            </w:r>
            <w:r w:rsidR="00005284">
              <w:rPr>
                <w:b/>
                <w:sz w:val="24"/>
              </w:rPr>
              <w:t>Scramble, Ski, Snowshoe, etc.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289" w:type="dxa"/>
          </w:tcPr>
          <w:p w14:paraId="4B5FE2A5" w14:textId="77777777" w:rsidR="00BE60C8" w:rsidRPr="00D608BC" w:rsidRDefault="00BE60C8" w:rsidP="00115710">
            <w:pPr>
              <w:rPr>
                <w:b/>
                <w:sz w:val="24"/>
              </w:rPr>
            </w:pPr>
            <w:r w:rsidRPr="00D608BC">
              <w:rPr>
                <w:b/>
                <w:sz w:val="24"/>
              </w:rPr>
              <w:t>Date</w:t>
            </w:r>
          </w:p>
        </w:tc>
      </w:tr>
      <w:tr w:rsidR="00BE60C8" w:rsidRPr="006A5E6B" w14:paraId="6738FFFF" w14:textId="77777777" w:rsidTr="00D17F89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14:paraId="214FC8A2" w14:textId="77777777" w:rsidR="00BE60C8" w:rsidRDefault="00BE60C8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0CD0B164" w14:textId="77777777" w:rsidR="00BE60C8" w:rsidRPr="006A5E6B" w:rsidRDefault="00BE60C8" w:rsidP="001157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3D320832" w14:textId="77777777" w:rsidR="00BE60C8" w:rsidRDefault="00BE60C8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437128DA" w14:textId="77777777" w:rsidR="00BE60C8" w:rsidRDefault="00BE60C8" w:rsidP="00115710">
            <w:pPr>
              <w:rPr>
                <w:sz w:val="24"/>
              </w:rPr>
            </w:pPr>
          </w:p>
        </w:tc>
      </w:tr>
      <w:tr w:rsidR="00BE60C8" w:rsidRPr="006A5E6B" w14:paraId="4261E85C" w14:textId="77777777" w:rsidTr="00D17F89">
        <w:trPr>
          <w:trHeight w:val="292"/>
        </w:trPr>
        <w:tc>
          <w:tcPr>
            <w:tcW w:w="4045" w:type="dxa"/>
            <w:shd w:val="clear" w:color="auto" w:fill="F2F2F2" w:themeFill="background1" w:themeFillShade="F2"/>
          </w:tcPr>
          <w:p w14:paraId="10C1BA73" w14:textId="77777777" w:rsidR="00BE60C8" w:rsidRDefault="00BE60C8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731A74F6" w14:textId="77777777" w:rsidR="00BE60C8" w:rsidRPr="006A5E6B" w:rsidRDefault="00BE60C8" w:rsidP="001157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5906017E" w14:textId="77777777" w:rsidR="00BE60C8" w:rsidRDefault="00BE60C8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56742FFD" w14:textId="77777777" w:rsidR="00BE60C8" w:rsidRDefault="00BE60C8" w:rsidP="00115710">
            <w:pPr>
              <w:rPr>
                <w:sz w:val="24"/>
              </w:rPr>
            </w:pPr>
          </w:p>
        </w:tc>
      </w:tr>
      <w:tr w:rsidR="00BE60C8" w:rsidRPr="006A5E6B" w14:paraId="58042FC4" w14:textId="77777777" w:rsidTr="00D17F89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14:paraId="411BD708" w14:textId="77777777" w:rsidR="00BE60C8" w:rsidRDefault="00BE60C8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64151DEE" w14:textId="77777777" w:rsidR="00BE60C8" w:rsidRPr="006A5E6B" w:rsidRDefault="00BE60C8" w:rsidP="001157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192A0D01" w14:textId="77777777" w:rsidR="00BE60C8" w:rsidRDefault="00BE60C8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7D419529" w14:textId="77777777" w:rsidR="00BE60C8" w:rsidRDefault="00BE60C8" w:rsidP="00115710">
            <w:pPr>
              <w:rPr>
                <w:sz w:val="24"/>
              </w:rPr>
            </w:pPr>
          </w:p>
        </w:tc>
      </w:tr>
      <w:tr w:rsidR="00BE60C8" w:rsidRPr="006A5E6B" w14:paraId="3A602B8D" w14:textId="77777777" w:rsidTr="00D17F89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14:paraId="33A9655E" w14:textId="77777777" w:rsidR="00BE60C8" w:rsidRDefault="00BE60C8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04A2A7F6" w14:textId="77777777" w:rsidR="00BE60C8" w:rsidRPr="006A5E6B" w:rsidRDefault="00BE60C8" w:rsidP="001157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6F122F8D" w14:textId="77777777" w:rsidR="00BE60C8" w:rsidRDefault="00BE60C8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27B7345A" w14:textId="77777777" w:rsidR="00BE60C8" w:rsidRDefault="00BE60C8" w:rsidP="00115710">
            <w:pPr>
              <w:rPr>
                <w:sz w:val="24"/>
              </w:rPr>
            </w:pPr>
          </w:p>
        </w:tc>
      </w:tr>
      <w:tr w:rsidR="00BE60C8" w:rsidRPr="006A5E6B" w14:paraId="15A87C8D" w14:textId="77777777" w:rsidTr="00D17F89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14:paraId="1673854F" w14:textId="77777777" w:rsidR="00BE60C8" w:rsidRDefault="00BE60C8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68CDED4E" w14:textId="77777777" w:rsidR="00BE60C8" w:rsidRPr="006A5E6B" w:rsidRDefault="00BE60C8" w:rsidP="001157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3F15BFB9" w14:textId="77777777" w:rsidR="00BE60C8" w:rsidRDefault="00BE60C8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4068F5BF" w14:textId="77777777" w:rsidR="00BE60C8" w:rsidRDefault="00BE60C8" w:rsidP="00115710">
            <w:pPr>
              <w:rPr>
                <w:sz w:val="24"/>
              </w:rPr>
            </w:pPr>
          </w:p>
        </w:tc>
      </w:tr>
      <w:tr w:rsidR="00BE60C8" w:rsidRPr="006A5E6B" w14:paraId="35E5CECD" w14:textId="77777777" w:rsidTr="00D17F89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14:paraId="7BBEF0BB" w14:textId="77777777" w:rsidR="00BE60C8" w:rsidRDefault="00BE60C8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67262905" w14:textId="77777777" w:rsidR="00BE60C8" w:rsidRPr="006A5E6B" w:rsidRDefault="00BE60C8" w:rsidP="001157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3E00A505" w14:textId="77777777" w:rsidR="00BE60C8" w:rsidRDefault="00BE60C8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39C7827D" w14:textId="77777777" w:rsidR="00BE60C8" w:rsidRDefault="00BE60C8" w:rsidP="00115710">
            <w:pPr>
              <w:rPr>
                <w:sz w:val="24"/>
              </w:rPr>
            </w:pPr>
          </w:p>
        </w:tc>
      </w:tr>
      <w:tr w:rsidR="00BE60C8" w:rsidRPr="006A5E6B" w14:paraId="726A41D0" w14:textId="77777777" w:rsidTr="00D17F89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14:paraId="4C3B5CB3" w14:textId="77777777" w:rsidR="00BE60C8" w:rsidRDefault="00BE60C8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1C600AC8" w14:textId="77777777" w:rsidR="00BE60C8" w:rsidRPr="006A5E6B" w:rsidRDefault="00BE60C8" w:rsidP="001157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2B8A66A3" w14:textId="77777777" w:rsidR="00BE60C8" w:rsidRDefault="00BE60C8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779035BB" w14:textId="77777777" w:rsidR="00BE60C8" w:rsidRDefault="00BE60C8" w:rsidP="00115710">
            <w:pPr>
              <w:rPr>
                <w:sz w:val="24"/>
              </w:rPr>
            </w:pPr>
          </w:p>
        </w:tc>
      </w:tr>
      <w:tr w:rsidR="00065DEA" w:rsidRPr="006A5E6B" w14:paraId="6FFDB04A" w14:textId="77777777" w:rsidTr="00D17F89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14:paraId="716BC491" w14:textId="77777777" w:rsidR="00065DEA" w:rsidRDefault="00065DEA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4E60E031" w14:textId="77777777" w:rsidR="00065DEA" w:rsidRPr="006A5E6B" w:rsidRDefault="00065DEA" w:rsidP="001157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758598D4" w14:textId="77777777" w:rsidR="00065DEA" w:rsidRDefault="00065DEA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214505D6" w14:textId="77777777" w:rsidR="00065DEA" w:rsidRDefault="00065DEA" w:rsidP="00115710">
            <w:pPr>
              <w:rPr>
                <w:sz w:val="24"/>
              </w:rPr>
            </w:pPr>
          </w:p>
        </w:tc>
      </w:tr>
      <w:tr w:rsidR="00065DEA" w:rsidRPr="006A5E6B" w14:paraId="77632495" w14:textId="77777777" w:rsidTr="00D17F89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14:paraId="72610702" w14:textId="77777777" w:rsidR="00065DEA" w:rsidRDefault="00065DEA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0F56C8F2" w14:textId="77777777" w:rsidR="00065DEA" w:rsidRPr="006A5E6B" w:rsidRDefault="00065DEA" w:rsidP="001157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0F67B113" w14:textId="77777777" w:rsidR="00065DEA" w:rsidRDefault="00065DEA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1800F27B" w14:textId="77777777" w:rsidR="00065DEA" w:rsidRDefault="00065DEA" w:rsidP="00115710">
            <w:pPr>
              <w:rPr>
                <w:sz w:val="24"/>
              </w:rPr>
            </w:pPr>
          </w:p>
        </w:tc>
      </w:tr>
      <w:tr w:rsidR="00065DEA" w:rsidRPr="006A5E6B" w14:paraId="00194635" w14:textId="77777777" w:rsidTr="00D17F89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14:paraId="317F6868" w14:textId="77777777" w:rsidR="00065DEA" w:rsidRDefault="00065DEA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7FD5366B" w14:textId="77777777" w:rsidR="00065DEA" w:rsidRPr="006A5E6B" w:rsidRDefault="00065DEA" w:rsidP="001157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3195A281" w14:textId="77777777" w:rsidR="00065DEA" w:rsidRDefault="00065DEA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5487FD9D" w14:textId="77777777" w:rsidR="00065DEA" w:rsidRDefault="00065DEA" w:rsidP="00115710">
            <w:pPr>
              <w:rPr>
                <w:sz w:val="24"/>
              </w:rPr>
            </w:pPr>
          </w:p>
        </w:tc>
      </w:tr>
      <w:tr w:rsidR="00065DEA" w:rsidRPr="006A5E6B" w14:paraId="27C532F0" w14:textId="77777777" w:rsidTr="00D17F89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14:paraId="64A70E62" w14:textId="77777777" w:rsidR="00065DEA" w:rsidRDefault="00065DEA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77DFA91B" w14:textId="77777777" w:rsidR="00065DEA" w:rsidRPr="006A5E6B" w:rsidRDefault="00065DEA" w:rsidP="00115710">
            <w:pPr>
              <w:rPr>
                <w:sz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5A6760AD" w14:textId="77777777" w:rsidR="00065DEA" w:rsidRDefault="00065DEA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14:paraId="4AF4AE08" w14:textId="77777777" w:rsidR="00065DEA" w:rsidRDefault="00065DEA" w:rsidP="00115710">
            <w:pPr>
              <w:rPr>
                <w:sz w:val="24"/>
              </w:rPr>
            </w:pPr>
          </w:p>
        </w:tc>
      </w:tr>
    </w:tbl>
    <w:p w14:paraId="08434E18" w14:textId="6303AB98" w:rsidR="008978E2" w:rsidRPr="008978E2" w:rsidRDefault="008978E2">
      <w:pPr>
        <w:rPr>
          <w:b/>
          <w:bCs/>
          <w:sz w:val="24"/>
        </w:rPr>
      </w:pPr>
      <w:r>
        <w:rPr>
          <w:b/>
          <w:bCs/>
          <w:sz w:val="24"/>
        </w:rPr>
        <w:t>Crampon Experience</w:t>
      </w:r>
    </w:p>
    <w:p w14:paraId="4A264430" w14:textId="66267668" w:rsidR="008978E2" w:rsidRDefault="008978E2">
      <w:pPr>
        <w:rPr>
          <w:bCs/>
          <w:sz w:val="24"/>
        </w:rPr>
      </w:pPr>
      <w:r>
        <w:rPr>
          <w:bCs/>
          <w:sz w:val="24"/>
        </w:rPr>
        <w:t>Please describe your experience level using crampons, including notable trips during which you used crampons.</w:t>
      </w:r>
    </w:p>
    <w:p w14:paraId="6C995556" w14:textId="516BB11D" w:rsidR="008978E2" w:rsidRDefault="008978E2">
      <w:pPr>
        <w:rPr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78E2" w14:paraId="337B0734" w14:textId="77777777" w:rsidTr="008978E2">
        <w:tc>
          <w:tcPr>
            <w:tcW w:w="9350" w:type="dxa"/>
            <w:shd w:val="clear" w:color="auto" w:fill="F2F2F2" w:themeFill="background1" w:themeFillShade="F2"/>
          </w:tcPr>
          <w:p w14:paraId="1AD9E035" w14:textId="77777777" w:rsidR="008978E2" w:rsidRDefault="008978E2">
            <w:pPr>
              <w:rPr>
                <w:bCs/>
                <w:sz w:val="24"/>
              </w:rPr>
            </w:pPr>
          </w:p>
        </w:tc>
      </w:tr>
    </w:tbl>
    <w:p w14:paraId="2B767C87" w14:textId="7B941C75" w:rsidR="008978E2" w:rsidRDefault="008978E2">
      <w:pPr>
        <w:rPr>
          <w:bCs/>
          <w:sz w:val="24"/>
        </w:rPr>
      </w:pPr>
    </w:p>
    <w:p w14:paraId="7C14B766" w14:textId="3883CCCA" w:rsidR="008978E2" w:rsidRDefault="008978E2">
      <w:pPr>
        <w:rPr>
          <w:b/>
          <w:sz w:val="24"/>
        </w:rPr>
      </w:pPr>
      <w:r>
        <w:rPr>
          <w:b/>
          <w:sz w:val="24"/>
        </w:rPr>
        <w:t>Snowshoe Experience</w:t>
      </w:r>
    </w:p>
    <w:p w14:paraId="33542B67" w14:textId="76CDC285" w:rsidR="008978E2" w:rsidRDefault="008978E2">
      <w:pPr>
        <w:rPr>
          <w:bCs/>
          <w:sz w:val="24"/>
        </w:rPr>
      </w:pPr>
      <w:r>
        <w:rPr>
          <w:bCs/>
          <w:sz w:val="24"/>
        </w:rPr>
        <w:t>Please describe your experience level using snowshoes, including notable trips during which you used snowshoes.</w:t>
      </w:r>
    </w:p>
    <w:p w14:paraId="4EAC7255" w14:textId="48AB1732" w:rsidR="008978E2" w:rsidRDefault="008978E2">
      <w:pPr>
        <w:rPr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78E2" w14:paraId="59A5E713" w14:textId="77777777" w:rsidTr="008978E2">
        <w:tc>
          <w:tcPr>
            <w:tcW w:w="9350" w:type="dxa"/>
            <w:shd w:val="clear" w:color="auto" w:fill="F2F2F2" w:themeFill="background1" w:themeFillShade="F2"/>
          </w:tcPr>
          <w:p w14:paraId="581FDE74" w14:textId="77777777" w:rsidR="008978E2" w:rsidRDefault="008978E2">
            <w:pPr>
              <w:rPr>
                <w:bCs/>
                <w:sz w:val="24"/>
              </w:rPr>
            </w:pPr>
          </w:p>
        </w:tc>
      </w:tr>
    </w:tbl>
    <w:p w14:paraId="20AB082C" w14:textId="77777777" w:rsidR="008978E2" w:rsidRDefault="008978E2">
      <w:pPr>
        <w:rPr>
          <w:b/>
          <w:sz w:val="24"/>
        </w:rPr>
      </w:pPr>
    </w:p>
    <w:p w14:paraId="6DEB2055" w14:textId="3912C8B8" w:rsidR="006A5E6B" w:rsidRPr="00D17F89" w:rsidRDefault="00065DEA">
      <w:pPr>
        <w:rPr>
          <w:b/>
          <w:sz w:val="24"/>
        </w:rPr>
      </w:pPr>
      <w:r>
        <w:rPr>
          <w:b/>
          <w:sz w:val="24"/>
        </w:rPr>
        <w:t>Why do you w</w:t>
      </w:r>
      <w:r w:rsidR="00D17F89" w:rsidRPr="00D17F89">
        <w:rPr>
          <w:b/>
          <w:sz w:val="24"/>
        </w:rPr>
        <w:t>ant to be a</w:t>
      </w:r>
      <w:r w:rsidR="00005284">
        <w:rPr>
          <w:b/>
          <w:sz w:val="24"/>
        </w:rPr>
        <w:t xml:space="preserve"> Winter</w:t>
      </w:r>
      <w:r w:rsidR="00D17F89" w:rsidRPr="00D17F89">
        <w:rPr>
          <w:b/>
          <w:sz w:val="24"/>
        </w:rPr>
        <w:t xml:space="preserve"> Scramble Leader?</w:t>
      </w:r>
    </w:p>
    <w:p w14:paraId="704443D5" w14:textId="688B12F0" w:rsidR="007C14E2" w:rsidRDefault="007C14E2">
      <w:pPr>
        <w:rPr>
          <w:sz w:val="24"/>
        </w:rPr>
      </w:pPr>
      <w:r w:rsidRPr="00E952BA">
        <w:rPr>
          <w:sz w:val="24"/>
        </w:rPr>
        <w:t>Please provide a brief personal statement including your motivation to b</w:t>
      </w:r>
      <w:r w:rsidR="00D17F89">
        <w:rPr>
          <w:sz w:val="24"/>
        </w:rPr>
        <w:t xml:space="preserve">ecome a </w:t>
      </w:r>
      <w:r w:rsidR="00005284">
        <w:rPr>
          <w:sz w:val="24"/>
        </w:rPr>
        <w:t xml:space="preserve">Winter </w:t>
      </w:r>
      <w:r w:rsidR="00D17F89">
        <w:rPr>
          <w:sz w:val="24"/>
        </w:rPr>
        <w:t>Scrambl</w:t>
      </w:r>
      <w:r w:rsidR="00005284">
        <w:rPr>
          <w:sz w:val="24"/>
        </w:rPr>
        <w:t>e</w:t>
      </w:r>
      <w:r w:rsidR="00D17F89">
        <w:rPr>
          <w:sz w:val="24"/>
        </w:rPr>
        <w:t xml:space="preserve"> Leader; </w:t>
      </w:r>
      <w:r w:rsidRPr="00E952BA">
        <w:rPr>
          <w:sz w:val="24"/>
        </w:rPr>
        <w:t>your skills and experience that you believe you can contribute to the club as a Trip Leader</w:t>
      </w:r>
      <w:r w:rsidR="008978E2">
        <w:rPr>
          <w:sz w:val="24"/>
        </w:rPr>
        <w:t>.</w:t>
      </w:r>
    </w:p>
    <w:p w14:paraId="05EB22F7" w14:textId="77777777" w:rsidR="00065DEA" w:rsidRDefault="00065DEA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78E2" w14:paraId="045FFD84" w14:textId="77777777" w:rsidTr="008978E2">
        <w:tc>
          <w:tcPr>
            <w:tcW w:w="9350" w:type="dxa"/>
            <w:shd w:val="clear" w:color="auto" w:fill="F2F2F2" w:themeFill="background1" w:themeFillShade="F2"/>
          </w:tcPr>
          <w:p w14:paraId="1014ADE6" w14:textId="77777777" w:rsidR="008978E2" w:rsidRDefault="008978E2">
            <w:pPr>
              <w:rPr>
                <w:sz w:val="24"/>
              </w:rPr>
            </w:pPr>
          </w:p>
        </w:tc>
      </w:tr>
    </w:tbl>
    <w:p w14:paraId="616571AA" w14:textId="77777777" w:rsidR="00065DEA" w:rsidRDefault="00065DEA">
      <w:pPr>
        <w:rPr>
          <w:b/>
          <w:sz w:val="24"/>
        </w:rPr>
      </w:pPr>
    </w:p>
    <w:p w14:paraId="0BC6846B" w14:textId="77777777" w:rsidR="00BE60C8" w:rsidRPr="00BE60C8" w:rsidRDefault="00BE60C8">
      <w:pPr>
        <w:rPr>
          <w:b/>
          <w:sz w:val="24"/>
        </w:rPr>
      </w:pPr>
      <w:r w:rsidRPr="00BE60C8">
        <w:rPr>
          <w:b/>
          <w:sz w:val="24"/>
        </w:rPr>
        <w:t>Activity Involvement</w:t>
      </w:r>
    </w:p>
    <w:p w14:paraId="59D2A16F" w14:textId="43BCD8A7" w:rsidR="00A9204E" w:rsidRDefault="007C14E2">
      <w:pPr>
        <w:rPr>
          <w:sz w:val="24"/>
        </w:rPr>
      </w:pPr>
      <w:r w:rsidRPr="00E952BA">
        <w:rPr>
          <w:sz w:val="24"/>
        </w:rPr>
        <w:t>List any other relevant Mountaineers or private activities you have been involved with (trips, committee positions, participation in courses, seminars, workshops, etc.)</w:t>
      </w:r>
      <w:r w:rsidR="008978E2">
        <w:rPr>
          <w:sz w:val="24"/>
        </w:rPr>
        <w:t>.</w:t>
      </w:r>
    </w:p>
    <w:p w14:paraId="3C4A6DA5" w14:textId="77777777" w:rsidR="008978E2" w:rsidRPr="00E952BA" w:rsidRDefault="008978E2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78E2" w14:paraId="4652BAFF" w14:textId="77777777" w:rsidTr="008978E2">
        <w:tc>
          <w:tcPr>
            <w:tcW w:w="9350" w:type="dxa"/>
            <w:shd w:val="clear" w:color="auto" w:fill="F2F2F2" w:themeFill="background1" w:themeFillShade="F2"/>
          </w:tcPr>
          <w:p w14:paraId="4C1E6D45" w14:textId="77777777" w:rsidR="008978E2" w:rsidRDefault="008978E2">
            <w:pPr>
              <w:rPr>
                <w:rFonts w:cstheme="minorHAnsi"/>
                <w:sz w:val="28"/>
                <w:szCs w:val="24"/>
              </w:rPr>
            </w:pPr>
          </w:p>
        </w:tc>
      </w:tr>
    </w:tbl>
    <w:p w14:paraId="7F1D6782" w14:textId="77777777" w:rsidR="007C14E2" w:rsidRPr="00E952BA" w:rsidRDefault="007C14E2">
      <w:pPr>
        <w:rPr>
          <w:rFonts w:cstheme="minorHAnsi"/>
          <w:sz w:val="28"/>
          <w:szCs w:val="24"/>
        </w:rPr>
      </w:pPr>
    </w:p>
    <w:sectPr w:rsidR="007C14E2" w:rsidRPr="00E952BA" w:rsidSect="00E952B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510F" w14:textId="77777777" w:rsidR="00265206" w:rsidRDefault="00265206" w:rsidP="008978E2">
      <w:r>
        <w:separator/>
      </w:r>
    </w:p>
  </w:endnote>
  <w:endnote w:type="continuationSeparator" w:id="0">
    <w:p w14:paraId="5F22214E" w14:textId="77777777" w:rsidR="00265206" w:rsidRDefault="00265206" w:rsidP="0089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4A43" w14:textId="600AD685" w:rsidR="008978E2" w:rsidRDefault="008978E2" w:rsidP="008978E2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82428" w14:textId="77777777" w:rsidR="00265206" w:rsidRDefault="00265206" w:rsidP="008978E2">
      <w:r>
        <w:separator/>
      </w:r>
    </w:p>
  </w:footnote>
  <w:footnote w:type="continuationSeparator" w:id="0">
    <w:p w14:paraId="014BC430" w14:textId="77777777" w:rsidR="00265206" w:rsidRDefault="00265206" w:rsidP="00897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3A4ECD"/>
    <w:multiLevelType w:val="hybridMultilevel"/>
    <w:tmpl w:val="85B8503C"/>
    <w:lvl w:ilvl="0" w:tplc="646886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70133E"/>
    <w:multiLevelType w:val="hybridMultilevel"/>
    <w:tmpl w:val="F0C420B8"/>
    <w:lvl w:ilvl="0" w:tplc="646886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CE21EE"/>
    <w:multiLevelType w:val="hybridMultilevel"/>
    <w:tmpl w:val="C7F49594"/>
    <w:lvl w:ilvl="0" w:tplc="CB3A2B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19"/>
  </w:num>
  <w:num w:numId="22">
    <w:abstractNumId w:val="11"/>
  </w:num>
  <w:num w:numId="23">
    <w:abstractNumId w:val="25"/>
  </w:num>
  <w:num w:numId="24">
    <w:abstractNumId w:val="14"/>
  </w:num>
  <w:num w:numId="25">
    <w:abstractNumId w:val="2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BE"/>
    <w:rsid w:val="00005284"/>
    <w:rsid w:val="00065DEA"/>
    <w:rsid w:val="00265206"/>
    <w:rsid w:val="00413BBB"/>
    <w:rsid w:val="005157B2"/>
    <w:rsid w:val="0055263D"/>
    <w:rsid w:val="00645252"/>
    <w:rsid w:val="006A5E6B"/>
    <w:rsid w:val="006D07C3"/>
    <w:rsid w:val="006D3D74"/>
    <w:rsid w:val="007C14E2"/>
    <w:rsid w:val="008978E2"/>
    <w:rsid w:val="00A04BBE"/>
    <w:rsid w:val="00A9204E"/>
    <w:rsid w:val="00BE60C8"/>
    <w:rsid w:val="00D17F89"/>
    <w:rsid w:val="00D608BC"/>
    <w:rsid w:val="00E403D6"/>
    <w:rsid w:val="00E952BA"/>
    <w:rsid w:val="00FB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2B78B"/>
  <w15:chartTrackingRefBased/>
  <w15:docId w15:val="{FEB8D47D-8C45-4F39-85D8-836E45F8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NormalWeb">
    <w:name w:val="Normal (Web)"/>
    <w:basedOn w:val="Normal"/>
    <w:uiPriority w:val="99"/>
    <w:semiHidden/>
    <w:unhideWhenUsed/>
    <w:rsid w:val="00A04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A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40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245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87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e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(blank)(3).dotx</Template>
  <TotalTime>15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Travis Prescott</cp:lastModifiedBy>
  <cp:revision>4</cp:revision>
  <dcterms:created xsi:type="dcterms:W3CDTF">2021-11-19T15:30:00Z</dcterms:created>
  <dcterms:modified xsi:type="dcterms:W3CDTF">2021-11-19T16:04:00Z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